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0BCF" w14:textId="5A078C60" w:rsidR="006375C3" w:rsidRDefault="00F6437C">
      <w:pPr>
        <w:pStyle w:val="Heading1"/>
        <w:spacing w:before="0" w:after="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3E3FAF83" wp14:editId="6EA12021">
            <wp:simplePos x="0" y="0"/>
            <wp:positionH relativeFrom="column">
              <wp:posOffset>2213610</wp:posOffset>
            </wp:positionH>
            <wp:positionV relativeFrom="paragraph">
              <wp:posOffset>394335</wp:posOffset>
            </wp:positionV>
            <wp:extent cx="168592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478" y="21421"/>
                <wp:lineTo x="21478" y="0"/>
                <wp:lineTo x="0" y="0"/>
              </wp:wrapPolygon>
            </wp:wrapTight>
            <wp:docPr id="1" name="Picture 1" descr="RED new RCT Logo RG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new RCT Logo RGB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7F737" w14:textId="3A7E11F1" w:rsidR="006375C3" w:rsidRDefault="00BA3438">
      <w:pPr>
        <w:pStyle w:val="Heading1"/>
        <w:spacing w:before="0" w:after="0"/>
        <w:jc w:val="center"/>
      </w:pPr>
      <w:r>
        <w:rPr>
          <w:rFonts w:ascii="Arial" w:eastAsia="Arial" w:hAnsi="Arial" w:cs="Arial"/>
          <w:sz w:val="24"/>
          <w:szCs w:val="24"/>
        </w:rPr>
        <w:t xml:space="preserve">       </w:t>
      </w:r>
    </w:p>
    <w:p w14:paraId="2103CBEE" w14:textId="77777777" w:rsidR="006375C3" w:rsidRDefault="006375C3">
      <w:pPr>
        <w:rPr>
          <w:sz w:val="20"/>
          <w:szCs w:val="20"/>
        </w:rPr>
      </w:pPr>
    </w:p>
    <w:p w14:paraId="29B31FDC" w14:textId="77777777" w:rsidR="006375C3" w:rsidRDefault="006375C3">
      <w:pPr>
        <w:pStyle w:val="Heading4"/>
        <w:spacing w:before="0" w:after="0"/>
        <w:jc w:val="center"/>
        <w:rPr>
          <w:sz w:val="40"/>
          <w:szCs w:val="40"/>
        </w:rPr>
      </w:pPr>
    </w:p>
    <w:p w14:paraId="57DA0FD1" w14:textId="77777777" w:rsidR="006375C3" w:rsidRDefault="006375C3">
      <w:pPr>
        <w:pStyle w:val="Heading4"/>
        <w:spacing w:before="0" w:after="0"/>
        <w:jc w:val="center"/>
        <w:rPr>
          <w:sz w:val="40"/>
          <w:szCs w:val="40"/>
        </w:rPr>
      </w:pPr>
    </w:p>
    <w:p w14:paraId="639D970C" w14:textId="77777777" w:rsidR="006375C3" w:rsidRDefault="00BA3438">
      <w:pPr>
        <w:pStyle w:val="Heading4"/>
        <w:spacing w:before="0" w:after="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                      </w:t>
      </w:r>
    </w:p>
    <w:p w14:paraId="2FB88432" w14:textId="77777777" w:rsidR="006375C3" w:rsidRDefault="006375C3">
      <w:pPr>
        <w:rPr>
          <w:sz w:val="20"/>
          <w:szCs w:val="20"/>
        </w:rPr>
      </w:pPr>
    </w:p>
    <w:p w14:paraId="54B44E06" w14:textId="77777777" w:rsidR="006375C3" w:rsidRDefault="006375C3">
      <w:pPr>
        <w:rPr>
          <w:sz w:val="20"/>
          <w:szCs w:val="20"/>
        </w:rPr>
      </w:pPr>
    </w:p>
    <w:p w14:paraId="2422308C" w14:textId="77777777" w:rsidR="006375C3" w:rsidRDefault="006375C3">
      <w:pPr>
        <w:rPr>
          <w:sz w:val="20"/>
          <w:szCs w:val="20"/>
        </w:rPr>
      </w:pPr>
    </w:p>
    <w:p w14:paraId="4EAD21B5" w14:textId="77777777" w:rsidR="006375C3" w:rsidRDefault="006375C3">
      <w:pPr>
        <w:pStyle w:val="Heading4"/>
        <w:spacing w:before="0" w:after="0"/>
        <w:jc w:val="center"/>
        <w:rPr>
          <w:sz w:val="40"/>
          <w:szCs w:val="40"/>
        </w:rPr>
      </w:pPr>
    </w:p>
    <w:p w14:paraId="6D59D721" w14:textId="32FB357A" w:rsidR="007D0451" w:rsidRPr="007D0451" w:rsidRDefault="007D0451" w:rsidP="007D0451">
      <w:pPr>
        <w:jc w:val="center"/>
        <w:rPr>
          <w:rFonts w:ascii="Arial" w:eastAsia="Arial" w:hAnsi="Arial" w:cs="Arial"/>
          <w:b/>
          <w:bCs/>
          <w:sz w:val="48"/>
          <w:szCs w:val="48"/>
          <w:bdr w:val="nil"/>
          <w:lang w:val="cy-GB"/>
        </w:rPr>
      </w:pPr>
    </w:p>
    <w:p w14:paraId="2A9EEC99" w14:textId="072C3BF1" w:rsidR="007D0451" w:rsidRPr="007D0451" w:rsidRDefault="007D0451" w:rsidP="007D0451">
      <w:pPr>
        <w:jc w:val="center"/>
        <w:rPr>
          <w:rFonts w:ascii="Arial" w:eastAsia="Arial" w:hAnsi="Arial" w:cs="Arial"/>
          <w:b/>
          <w:bCs/>
          <w:sz w:val="48"/>
          <w:szCs w:val="48"/>
          <w:bdr w:val="nil"/>
          <w:lang w:val="cy-GB"/>
        </w:rPr>
      </w:pPr>
      <w:r w:rsidRPr="007D0451">
        <w:rPr>
          <w:rFonts w:ascii="Arial" w:eastAsia="Arial" w:hAnsi="Arial" w:cs="Arial"/>
          <w:b/>
          <w:bCs/>
          <w:sz w:val="48"/>
          <w:szCs w:val="48"/>
          <w:bdr w:val="nil"/>
          <w:lang w:val="cy-GB"/>
        </w:rPr>
        <w:t xml:space="preserve"> GRANT GWRTHSEFYLL LLIFOGYDD</w:t>
      </w:r>
      <w:r w:rsidR="0030081C">
        <w:rPr>
          <w:rFonts w:ascii="Arial" w:eastAsia="Arial" w:hAnsi="Arial" w:cs="Arial"/>
          <w:b/>
          <w:bCs/>
          <w:sz w:val="48"/>
          <w:szCs w:val="48"/>
          <w:bdr w:val="nil"/>
          <w:lang w:val="cy-GB"/>
        </w:rPr>
        <w:t xml:space="preserve"> I FUSNESAU</w:t>
      </w:r>
    </w:p>
    <w:p w14:paraId="2DE77ABB" w14:textId="77777777" w:rsidR="007D0451" w:rsidRPr="0030081C" w:rsidRDefault="007D0451" w:rsidP="007D0451">
      <w:pPr>
        <w:jc w:val="center"/>
        <w:rPr>
          <w:rFonts w:ascii="Arial" w:eastAsia="Arial" w:hAnsi="Arial" w:cs="Arial"/>
          <w:b/>
          <w:bCs/>
          <w:sz w:val="36"/>
          <w:szCs w:val="36"/>
          <w:bdr w:val="nil"/>
          <w:lang w:val="cy-GB"/>
        </w:rPr>
      </w:pPr>
    </w:p>
    <w:p w14:paraId="32E48884" w14:textId="7C0B0543" w:rsidR="006375C3" w:rsidRPr="0030081C" w:rsidRDefault="0030081C" w:rsidP="007D045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0081C">
        <w:rPr>
          <w:rFonts w:ascii="Arial" w:hAnsi="Arial" w:cs="Arial"/>
          <w:b/>
          <w:bCs/>
          <w:sz w:val="36"/>
          <w:szCs w:val="36"/>
        </w:rPr>
        <w:t>MYNEGIANT O DDIDDORDEB</w:t>
      </w:r>
    </w:p>
    <w:p w14:paraId="648105EE" w14:textId="77777777" w:rsidR="006375C3" w:rsidRDefault="006375C3">
      <w:pPr>
        <w:rPr>
          <w:sz w:val="28"/>
          <w:szCs w:val="28"/>
        </w:rPr>
      </w:pPr>
    </w:p>
    <w:p w14:paraId="44CD6D47" w14:textId="77777777" w:rsidR="006375C3" w:rsidRDefault="006375C3">
      <w:pPr>
        <w:jc w:val="center"/>
        <w:rPr>
          <w:sz w:val="28"/>
          <w:szCs w:val="28"/>
        </w:rPr>
      </w:pPr>
    </w:p>
    <w:p w14:paraId="17E61343" w14:textId="77777777" w:rsidR="006375C3" w:rsidRDefault="00BA3438">
      <w:pPr>
        <w:jc w:val="center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bdr w:val="nil"/>
          <w:lang w:val="cy-GB"/>
        </w:rPr>
        <w:t>Anfonwch y ffurflen gais yma yn ôl i:</w:t>
      </w:r>
    </w:p>
    <w:p w14:paraId="707DBC57" w14:textId="77777777" w:rsidR="006375C3" w:rsidRDefault="006375C3">
      <w:pPr>
        <w:rPr>
          <w:sz w:val="28"/>
          <w:szCs w:val="28"/>
        </w:rPr>
      </w:pPr>
    </w:p>
    <w:p w14:paraId="22AF4EFE" w14:textId="586E8C63" w:rsidR="006375C3" w:rsidRDefault="00BA3438">
      <w:pPr>
        <w:jc w:val="center"/>
        <w:rPr>
          <w:sz w:val="28"/>
          <w:szCs w:val="28"/>
        </w:rPr>
      </w:pPr>
      <w:r>
        <w:rPr>
          <w:rFonts w:ascii="Wingdings" w:eastAsia="Wingdings" w:hAnsi="Wingdings" w:cs="Wingdings"/>
          <w:b/>
          <w:bCs/>
          <w:sz w:val="28"/>
          <w:szCs w:val="28"/>
          <w:bdr w:val="nil"/>
          <w:lang w:val="cy-GB"/>
        </w:rPr>
        <w:sym w:font="Wingdings" w:char="F02A"/>
      </w:r>
      <w:r>
        <w:rPr>
          <w:rFonts w:ascii="Arial" w:eastAsia="Arial" w:hAnsi="Arial" w:cs="Arial"/>
          <w:b/>
          <w:bCs/>
          <w:sz w:val="28"/>
          <w:szCs w:val="28"/>
          <w:bdr w:val="nil"/>
          <w:lang w:val="cy-GB"/>
        </w:rPr>
        <w:t xml:space="preserve"> </w:t>
      </w:r>
      <w:r w:rsidR="007D0451">
        <w:rPr>
          <w:rFonts w:ascii="Arial" w:eastAsia="Arial" w:hAnsi="Arial" w:cs="Arial"/>
          <w:b/>
          <w:bCs/>
          <w:sz w:val="28"/>
          <w:szCs w:val="28"/>
          <w:bdr w:val="nil"/>
          <w:lang w:val="cy-GB"/>
        </w:rPr>
        <w:t>afywio</w:t>
      </w:r>
      <w:r>
        <w:rPr>
          <w:rFonts w:ascii="Arial" w:eastAsia="Arial" w:hAnsi="Arial" w:cs="Arial"/>
          <w:b/>
          <w:bCs/>
          <w:sz w:val="28"/>
          <w:szCs w:val="28"/>
          <w:bdr w:val="nil"/>
          <w:lang w:val="cy-GB"/>
        </w:rPr>
        <w:t>@rctcbc.gov.uk</w:t>
      </w:r>
    </w:p>
    <w:p w14:paraId="3A7623A4" w14:textId="77777777" w:rsidR="006375C3" w:rsidRDefault="006375C3">
      <w:pPr>
        <w:rPr>
          <w:sz w:val="20"/>
          <w:szCs w:val="20"/>
        </w:rPr>
      </w:pPr>
    </w:p>
    <w:p w14:paraId="61421B59" w14:textId="77777777" w:rsidR="006375C3" w:rsidRDefault="006375C3">
      <w:pPr>
        <w:rPr>
          <w:sz w:val="20"/>
          <w:szCs w:val="20"/>
        </w:rPr>
      </w:pPr>
    </w:p>
    <w:p w14:paraId="40201E31" w14:textId="77777777" w:rsidR="006375C3" w:rsidRDefault="006375C3">
      <w:pPr>
        <w:rPr>
          <w:sz w:val="20"/>
          <w:szCs w:val="20"/>
        </w:rPr>
      </w:pPr>
    </w:p>
    <w:p w14:paraId="2B33171E" w14:textId="77777777" w:rsidR="006375C3" w:rsidRDefault="006375C3">
      <w:pPr>
        <w:rPr>
          <w:sz w:val="20"/>
          <w:szCs w:val="20"/>
        </w:rPr>
      </w:pPr>
    </w:p>
    <w:p w14:paraId="620AA127" w14:textId="77777777" w:rsidR="006375C3" w:rsidRDefault="006375C3">
      <w:pPr>
        <w:rPr>
          <w:sz w:val="20"/>
          <w:szCs w:val="20"/>
        </w:rPr>
      </w:pPr>
    </w:p>
    <w:p w14:paraId="4CD54B68" w14:textId="77777777" w:rsidR="006375C3" w:rsidRDefault="006375C3">
      <w:pPr>
        <w:rPr>
          <w:sz w:val="20"/>
          <w:szCs w:val="20"/>
        </w:rPr>
      </w:pPr>
    </w:p>
    <w:p w14:paraId="2DBAA063" w14:textId="77777777" w:rsidR="006375C3" w:rsidRDefault="006375C3">
      <w:pPr>
        <w:rPr>
          <w:sz w:val="20"/>
          <w:szCs w:val="20"/>
        </w:rPr>
      </w:pPr>
    </w:p>
    <w:p w14:paraId="6BA7B401" w14:textId="6963D0F5" w:rsidR="00C1120A" w:rsidRPr="00460A85" w:rsidRDefault="00BA3438" w:rsidP="00C1120A">
      <w:pPr>
        <w:ind w:right="371"/>
        <w:jc w:val="center"/>
        <w:rPr>
          <w:rFonts w:ascii="Calibri" w:hAnsi="Calibri"/>
        </w:rPr>
      </w:pPr>
      <w:r>
        <w:rPr>
          <w:rFonts w:ascii="Calibri" w:eastAsia="Calibri" w:hAnsi="Calibri" w:cs="Calibri"/>
          <w:bdr w:val="nil"/>
          <w:lang w:val="cy-GB"/>
        </w:rPr>
        <w:t xml:space="preserve">Mae'r Cyngor wedi ymrwymo i </w:t>
      </w:r>
      <w:proofErr w:type="spellStart"/>
      <w:r>
        <w:rPr>
          <w:rFonts w:ascii="Calibri" w:eastAsia="Calibri" w:hAnsi="Calibri" w:cs="Calibri"/>
          <w:bdr w:val="nil"/>
          <w:lang w:val="cy-GB"/>
        </w:rPr>
        <w:t>gadw'ch</w:t>
      </w:r>
      <w:proofErr w:type="spellEnd"/>
      <w:r>
        <w:rPr>
          <w:rFonts w:ascii="Calibri" w:eastAsia="Calibri" w:hAnsi="Calibri" w:cs="Calibri"/>
          <w:bdr w:val="nil"/>
          <w:lang w:val="cy-GB"/>
        </w:rPr>
        <w:t xml:space="preserve"> gwybodaeth bersonol yn ddiogel, yn ogystal â rhoi gwybod i chi ynghylch sut rydyn ni'n defnyddio'ch gwybodaeth. I wybod am sut mae'ch preifatrwydd wedi'i ddiogelu a sut a pham rydyn ni'n defnyddio'ch gwybodaeth bersonol i gynnig gwasanaethau i chi, ewch i'n hysbysiadau preifatrwydd ar gyfer gwasanaethau yma: </w:t>
      </w:r>
      <w:hyperlink r:id="rId9" w:history="1">
        <w:r>
          <w:rPr>
            <w:rFonts w:ascii="Calibri" w:eastAsia="Calibri" w:hAnsi="Calibri" w:cs="Calibri"/>
            <w:color w:val="0000FF"/>
            <w:u w:val="single"/>
            <w:bdr w:val="nil"/>
            <w:lang w:val="cy-GB"/>
          </w:rPr>
          <w:t>www.rctcbc.gov.uk/HysbysiadPreifatrwyddGwasanaeth</w:t>
        </w:r>
      </w:hyperlink>
      <w:r>
        <w:rPr>
          <w:rFonts w:ascii="Calibri" w:eastAsia="Calibri" w:hAnsi="Calibri" w:cs="Calibri"/>
          <w:bdr w:val="nil"/>
          <w:lang w:val="cy-GB"/>
        </w:rPr>
        <w:t xml:space="preserve"> a thudalennau diogelu data'r Cyngor yma:  </w:t>
      </w:r>
      <w:hyperlink r:id="rId10" w:history="1">
        <w:r>
          <w:rPr>
            <w:rFonts w:ascii="Calibri" w:eastAsia="Calibri" w:hAnsi="Calibri" w:cs="Calibri"/>
            <w:color w:val="0000FF"/>
            <w:u w:val="single"/>
            <w:bdr w:val="nil"/>
            <w:lang w:val="cy-GB"/>
          </w:rPr>
          <w:t>www.rctcbc.gov.uk/diogeludata</w:t>
        </w:r>
      </w:hyperlink>
      <w:r>
        <w:rPr>
          <w:rFonts w:ascii="Calibri" w:eastAsia="Calibri" w:hAnsi="Calibri" w:cs="Calibri"/>
          <w:bdr w:val="nil"/>
          <w:lang w:val="cy-GB"/>
        </w:rPr>
        <w:t>.</w:t>
      </w:r>
    </w:p>
    <w:p w14:paraId="1BB1737D" w14:textId="77777777" w:rsidR="00C1120A" w:rsidRPr="00460A85" w:rsidRDefault="00C1120A" w:rsidP="00C1120A">
      <w:pPr>
        <w:rPr>
          <w:rFonts w:ascii="Calibri" w:hAnsi="Calibri"/>
          <w:iCs/>
          <w:color w:val="231F20"/>
        </w:rPr>
      </w:pPr>
    </w:p>
    <w:p w14:paraId="01A85642" w14:textId="77777777" w:rsidR="006375C3" w:rsidRDefault="006375C3">
      <w:pPr>
        <w:rPr>
          <w:sz w:val="20"/>
          <w:szCs w:val="20"/>
        </w:rPr>
      </w:pPr>
    </w:p>
    <w:p w14:paraId="3201DF45" w14:textId="77777777" w:rsidR="006375C3" w:rsidRDefault="006375C3">
      <w:pPr>
        <w:rPr>
          <w:sz w:val="20"/>
          <w:szCs w:val="20"/>
        </w:rPr>
      </w:pPr>
    </w:p>
    <w:p w14:paraId="0CDF23E0" w14:textId="1CF84B2F" w:rsidR="006375C3" w:rsidRDefault="00BA3438">
      <w:pPr>
        <w:rPr>
          <w:sz w:val="20"/>
          <w:szCs w:val="20"/>
        </w:rPr>
      </w:pPr>
      <w:r>
        <w:rPr>
          <w:noProof/>
          <w:lang w:eastAsia="en-GB"/>
        </w:rPr>
        <w:t xml:space="preserve">                                                                                         </w:t>
      </w:r>
    </w:p>
    <w:p w14:paraId="67700421" w14:textId="6B4312C2" w:rsidR="006375C3" w:rsidRDefault="007D0451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A3438"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594FE91B" w14:textId="77777777" w:rsidR="00143F1A" w:rsidRDefault="00BA343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662F70DD" w14:textId="77777777" w:rsidR="0030081C" w:rsidRDefault="0030081C">
      <w:pPr>
        <w:rPr>
          <w:sz w:val="20"/>
          <w:szCs w:val="20"/>
        </w:rPr>
      </w:pPr>
    </w:p>
    <w:p w14:paraId="1F751A70" w14:textId="77777777" w:rsidR="0030081C" w:rsidRDefault="0030081C">
      <w:pPr>
        <w:rPr>
          <w:sz w:val="20"/>
          <w:szCs w:val="20"/>
        </w:rPr>
      </w:pPr>
    </w:p>
    <w:p w14:paraId="6220D541" w14:textId="77777777" w:rsidR="0030081C" w:rsidRDefault="0030081C">
      <w:pPr>
        <w:rPr>
          <w:sz w:val="20"/>
          <w:szCs w:val="20"/>
        </w:rPr>
      </w:pPr>
    </w:p>
    <w:p w14:paraId="06120EC6" w14:textId="77777777" w:rsidR="0030081C" w:rsidRDefault="0030081C">
      <w:pPr>
        <w:rPr>
          <w:sz w:val="20"/>
          <w:szCs w:val="20"/>
        </w:rPr>
      </w:pPr>
    </w:p>
    <w:p w14:paraId="4FC19592" w14:textId="77777777" w:rsidR="0030081C" w:rsidRDefault="0030081C">
      <w:pPr>
        <w:rPr>
          <w:sz w:val="20"/>
          <w:szCs w:val="20"/>
        </w:rPr>
      </w:pPr>
    </w:p>
    <w:p w14:paraId="5527843C" w14:textId="77777777" w:rsidR="0030081C" w:rsidRDefault="0030081C">
      <w:pPr>
        <w:rPr>
          <w:sz w:val="20"/>
          <w:szCs w:val="20"/>
        </w:rPr>
      </w:pPr>
    </w:p>
    <w:p w14:paraId="35CC2EA1" w14:textId="77777777" w:rsidR="0030081C" w:rsidRDefault="0030081C">
      <w:pPr>
        <w:rPr>
          <w:sz w:val="20"/>
          <w:szCs w:val="20"/>
        </w:rPr>
      </w:pPr>
    </w:p>
    <w:p w14:paraId="3DF685B6" w14:textId="77777777" w:rsidR="0030081C" w:rsidRDefault="0030081C">
      <w:pPr>
        <w:rPr>
          <w:sz w:val="20"/>
          <w:szCs w:val="20"/>
        </w:rPr>
      </w:pPr>
    </w:p>
    <w:p w14:paraId="64B1872D" w14:textId="7929F2AE" w:rsidR="006375C3" w:rsidRPr="007D0451" w:rsidRDefault="00BA343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7D0451">
        <w:rPr>
          <w:sz w:val="20"/>
          <w:szCs w:val="20"/>
        </w:rPr>
        <w:t xml:space="preserve">                           </w:t>
      </w:r>
    </w:p>
    <w:p w14:paraId="099BB1F4" w14:textId="77777777" w:rsidR="006375C3" w:rsidRDefault="006375C3">
      <w:pPr>
        <w:rPr>
          <w:sz w:val="12"/>
          <w:szCs w:val="12"/>
        </w:rPr>
      </w:pPr>
    </w:p>
    <w:p w14:paraId="350680A2" w14:textId="77777777" w:rsidR="006375C3" w:rsidRDefault="006375C3">
      <w:pPr>
        <w:jc w:val="right"/>
        <w:rPr>
          <w:sz w:val="22"/>
          <w:szCs w:val="22"/>
        </w:rPr>
      </w:pPr>
    </w:p>
    <w:tbl>
      <w:tblPr>
        <w:tblW w:w="9889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9C2356" w14:paraId="2ED29494" w14:textId="77777777">
        <w:trPr>
          <w:trHeight w:val="397"/>
        </w:trPr>
        <w:tc>
          <w:tcPr>
            <w:tcW w:w="9889" w:type="dxa"/>
            <w:shd w:val="clear" w:color="auto" w:fill="00000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5819A05" w14:textId="18E835B3" w:rsidR="006375C3" w:rsidRDefault="00BA3438">
            <w:pPr>
              <w:pStyle w:val="Heading4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  <w:bdr w:val="nil"/>
                <w:lang w:val="cy-GB"/>
              </w:rPr>
              <w:t xml:space="preserve">GRANT </w:t>
            </w:r>
            <w:r w:rsidR="007D0451" w:rsidRPr="007D0451">
              <w:rPr>
                <w:rFonts w:ascii="Arial" w:eastAsia="Arial" w:hAnsi="Arial" w:cs="Arial"/>
                <w:color w:val="FFFFFF"/>
                <w:sz w:val="28"/>
                <w:szCs w:val="28"/>
                <w:bdr w:val="nil"/>
                <w:lang w:val="cy-GB"/>
              </w:rPr>
              <w:t xml:space="preserve">GWRTHSEFYLL LLIFOGYDD </w:t>
            </w:r>
            <w:r w:rsidR="0030081C">
              <w:rPr>
                <w:rFonts w:ascii="Arial" w:eastAsia="Arial" w:hAnsi="Arial" w:cs="Arial"/>
                <w:color w:val="FFFFFF"/>
                <w:sz w:val="28"/>
                <w:szCs w:val="28"/>
                <w:bdr w:val="nil"/>
                <w:lang w:val="cy-GB"/>
              </w:rPr>
              <w:t>I FUSNESAU</w:t>
            </w:r>
          </w:p>
          <w:p w14:paraId="67FEA37B" w14:textId="0AA3C398" w:rsidR="006375C3" w:rsidRDefault="00233D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bdr w:val="nil"/>
                <w:lang w:val="cy-GB"/>
              </w:rPr>
              <w:t>—</w:t>
            </w:r>
            <w:r w:rsidR="00C84C71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bdr w:val="nil"/>
                <w:lang w:val="cy-GB"/>
              </w:rPr>
              <w:t>MYNEGIANT O DDIDDORDEB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bdr w:val="nil"/>
                <w:lang w:val="cy-GB"/>
              </w:rPr>
              <w:t>—</w:t>
            </w:r>
          </w:p>
        </w:tc>
      </w:tr>
    </w:tbl>
    <w:p w14:paraId="5F9AC502" w14:textId="77777777" w:rsidR="006375C3" w:rsidRDefault="006375C3">
      <w:pPr>
        <w:jc w:val="both"/>
        <w:rPr>
          <w:sz w:val="20"/>
          <w:szCs w:val="20"/>
        </w:rPr>
      </w:pPr>
    </w:p>
    <w:tbl>
      <w:tblPr>
        <w:tblW w:w="9889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953"/>
      </w:tblGrid>
      <w:tr w:rsidR="009C2356" w14:paraId="36207232" w14:textId="77777777" w:rsidTr="007D0451">
        <w:trPr>
          <w:trHeight w:val="454"/>
        </w:trPr>
        <w:tc>
          <w:tcPr>
            <w:tcW w:w="9889" w:type="dxa"/>
            <w:gridSpan w:val="2"/>
            <w:tcBorders>
              <w:bottom w:val="single" w:sz="6" w:space="0" w:color="000000"/>
            </w:tcBorders>
            <w:shd w:val="clear" w:color="auto" w:fill="00000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F84D65C" w14:textId="011F25C0" w:rsidR="006375C3" w:rsidRDefault="00BA3438">
            <w:pPr>
              <w:numPr>
                <w:ilvl w:val="0"/>
                <w:numId w:val="1"/>
              </w:numPr>
              <w:pBdr>
                <w:left w:val="none" w:sz="0" w:space="6" w:color="auto"/>
              </w:pBdr>
              <w:ind w:left="426" w:hanging="406"/>
              <w:rPr>
                <w:rFonts w:ascii="Arial" w:eastAsia="Arial" w:hAnsi="Arial" w:cs="Arial"/>
                <w:b/>
                <w:bCs/>
                <w:color w:val="FFFFFF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bdr w:val="nil"/>
                <w:lang w:val="cy-GB"/>
              </w:rPr>
              <w:t xml:space="preserve">MANYLION </w:t>
            </w:r>
            <w:r w:rsidR="0030081C">
              <w:rPr>
                <w:rFonts w:ascii="Arial" w:eastAsia="Arial" w:hAnsi="Arial" w:cs="Arial"/>
                <w:b/>
                <w:bCs/>
                <w:color w:val="FFFFFF"/>
                <w:bdr w:val="nil"/>
                <w:lang w:val="cy-GB"/>
              </w:rPr>
              <w:t>CYSWLLT</w:t>
            </w:r>
          </w:p>
        </w:tc>
      </w:tr>
      <w:tr w:rsidR="009C2356" w14:paraId="686347BB" w14:textId="77777777" w:rsidTr="007D0451">
        <w:trPr>
          <w:trHeight w:val="454"/>
        </w:trPr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5C9BBC9" w14:textId="77777777" w:rsidR="006375C3" w:rsidRDefault="00BA3438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Enw'r Person Cyswllt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A2F0B6" w14:textId="77777777" w:rsidR="006375C3" w:rsidRDefault="006375C3">
            <w:pPr>
              <w:rPr>
                <w:color w:val="000000"/>
                <w:sz w:val="22"/>
                <w:szCs w:val="22"/>
              </w:rPr>
            </w:pPr>
          </w:p>
          <w:p w14:paraId="7735DCC4" w14:textId="164B37A8" w:rsidR="007D0451" w:rsidRDefault="007D0451">
            <w:pPr>
              <w:rPr>
                <w:color w:val="000000"/>
                <w:sz w:val="22"/>
                <w:szCs w:val="22"/>
              </w:rPr>
            </w:pPr>
          </w:p>
        </w:tc>
      </w:tr>
      <w:tr w:rsidR="007D0451" w14:paraId="138C096E" w14:textId="77777777" w:rsidTr="007D0451">
        <w:trPr>
          <w:trHeight w:val="454"/>
        </w:trPr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867A8" w14:textId="6918B297" w:rsidR="007D0451" w:rsidRDefault="007D0451">
            <w:pP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Enw’r Busnes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7D7206" w14:textId="77777777" w:rsidR="007D0451" w:rsidRDefault="007D0451">
            <w:pPr>
              <w:rPr>
                <w:color w:val="000000"/>
                <w:sz w:val="22"/>
                <w:szCs w:val="22"/>
              </w:rPr>
            </w:pPr>
          </w:p>
        </w:tc>
      </w:tr>
      <w:tr w:rsidR="009C2356" w14:paraId="34B06E7A" w14:textId="77777777" w:rsidTr="007D0451">
        <w:trPr>
          <w:trHeight w:val="454"/>
        </w:trPr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C3CCF1" w14:textId="629AB7C9" w:rsidR="006375C3" w:rsidRDefault="00BA3438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 xml:space="preserve">Cyfeiriad </w:t>
            </w:r>
            <w:r w:rsidR="0030081C"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y Busnes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225D4F" w14:textId="77777777" w:rsidR="006375C3" w:rsidRDefault="006375C3">
            <w:pPr>
              <w:rPr>
                <w:color w:val="000000"/>
                <w:sz w:val="22"/>
                <w:szCs w:val="22"/>
              </w:rPr>
            </w:pPr>
          </w:p>
          <w:p w14:paraId="3727580B" w14:textId="77777777" w:rsidR="00C84C71" w:rsidRDefault="00C84C71">
            <w:pPr>
              <w:rPr>
                <w:color w:val="000000"/>
                <w:sz w:val="22"/>
                <w:szCs w:val="22"/>
              </w:rPr>
            </w:pPr>
          </w:p>
          <w:p w14:paraId="16BFCE95" w14:textId="77777777" w:rsidR="00C84C71" w:rsidRDefault="00C84C71">
            <w:pPr>
              <w:rPr>
                <w:color w:val="000000"/>
                <w:sz w:val="22"/>
                <w:szCs w:val="22"/>
              </w:rPr>
            </w:pPr>
          </w:p>
          <w:p w14:paraId="499A04A1" w14:textId="77777777" w:rsidR="00C84C71" w:rsidRDefault="00C84C71">
            <w:pPr>
              <w:rPr>
                <w:color w:val="000000"/>
                <w:sz w:val="22"/>
                <w:szCs w:val="22"/>
              </w:rPr>
            </w:pPr>
          </w:p>
        </w:tc>
      </w:tr>
      <w:tr w:rsidR="009C2356" w14:paraId="19A5A3B9" w14:textId="77777777" w:rsidTr="007D0451">
        <w:trPr>
          <w:trHeight w:val="454"/>
        </w:trPr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8B1DED" w14:textId="77777777" w:rsidR="006375C3" w:rsidRDefault="00BA3438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Cod Post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08049C" w14:textId="77777777" w:rsidR="006375C3" w:rsidRDefault="006375C3">
            <w:pPr>
              <w:rPr>
                <w:color w:val="000000"/>
                <w:sz w:val="22"/>
                <w:szCs w:val="22"/>
              </w:rPr>
            </w:pPr>
          </w:p>
        </w:tc>
      </w:tr>
      <w:tr w:rsidR="009C2356" w14:paraId="65CBDEF6" w14:textId="77777777" w:rsidTr="007D0451">
        <w:trPr>
          <w:trHeight w:val="454"/>
        </w:trPr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286BBE4" w14:textId="2B525AA9" w:rsidR="006375C3" w:rsidRDefault="0030081C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 xml:space="preserve">Rhif </w:t>
            </w:r>
            <w:r w:rsidR="00BA3438"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Ffôn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E2B87A" w14:textId="77777777" w:rsidR="006375C3" w:rsidRDefault="006375C3">
            <w:pPr>
              <w:rPr>
                <w:color w:val="000000"/>
                <w:sz w:val="22"/>
                <w:szCs w:val="22"/>
              </w:rPr>
            </w:pPr>
          </w:p>
        </w:tc>
      </w:tr>
      <w:tr w:rsidR="009C2356" w14:paraId="7BF97154" w14:textId="77777777" w:rsidTr="007D0451">
        <w:trPr>
          <w:trHeight w:val="454"/>
        </w:trPr>
        <w:tc>
          <w:tcPr>
            <w:tcW w:w="3936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3D0E2BE" w14:textId="77777777" w:rsidR="006375C3" w:rsidRDefault="00BA3438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E-bost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975735" w14:textId="77777777" w:rsidR="006375C3" w:rsidRDefault="006375C3">
            <w:pPr>
              <w:rPr>
                <w:color w:val="000000"/>
                <w:sz w:val="22"/>
                <w:szCs w:val="22"/>
              </w:rPr>
            </w:pPr>
          </w:p>
        </w:tc>
      </w:tr>
      <w:tr w:rsidR="007D0451" w14:paraId="1B553DB5" w14:textId="77777777" w:rsidTr="007D0451">
        <w:trPr>
          <w:trHeight w:val="454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B1647D7" w14:textId="4C3286CE" w:rsidR="007D0451" w:rsidRPr="002C0BFB" w:rsidRDefault="007D0451" w:rsidP="00233D3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 xml:space="preserve">Ydych chi'n berchen ar yr eiddo neu'n ei brydlesu?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CEDF32" w14:textId="4A3E141A" w:rsidR="007D0451" w:rsidRPr="002C0BFB" w:rsidRDefault="007D0451" w:rsidP="00BF68C1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Perchen</w:t>
            </w:r>
            <w:r w:rsidR="0030081C"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 xml:space="preserve">  </w:t>
            </w:r>
            <w:r w:rsidRPr="00E24A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570EF">
              <w:rPr>
                <w:rFonts w:ascii="Arial" w:hAnsi="Arial" w:cs="Arial"/>
                <w:sz w:val="22"/>
                <w:szCs w:val="22"/>
              </w:rPr>
            </w:r>
            <w:r w:rsidR="002570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4A27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Arial" w:hAnsi="Arial" w:cs="Arial"/>
                <w:sz w:val="22"/>
                <w:szCs w:val="22"/>
                <w:bdr w:val="nil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>Prydlesu</w:t>
            </w:r>
            <w:r w:rsidR="0030081C">
              <w:rPr>
                <w:rFonts w:ascii="Arial" w:eastAsia="Arial" w:hAnsi="Arial" w:cs="Arial"/>
                <w:color w:val="000000"/>
                <w:sz w:val="22"/>
                <w:szCs w:val="22"/>
                <w:bdr w:val="nil"/>
                <w:lang w:val="cy-GB"/>
              </w:rPr>
              <w:t xml:space="preserve">  </w:t>
            </w:r>
            <w:r w:rsidRPr="00E24A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570EF">
              <w:rPr>
                <w:rFonts w:ascii="Arial" w:hAnsi="Arial" w:cs="Arial"/>
                <w:sz w:val="22"/>
                <w:szCs w:val="22"/>
              </w:rPr>
            </w:r>
            <w:r w:rsidR="002570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4A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0D08E7E" w14:textId="77777777" w:rsidR="006375C3" w:rsidRDefault="006375C3">
      <w:pPr>
        <w:rPr>
          <w:sz w:val="22"/>
          <w:szCs w:val="22"/>
        </w:rPr>
      </w:pPr>
    </w:p>
    <w:p w14:paraId="296151AE" w14:textId="77777777" w:rsidR="0030081C" w:rsidRDefault="0030081C" w:rsidP="0030081C">
      <w:pPr>
        <w:pStyle w:val="Header"/>
        <w:ind w:left="-200"/>
        <w:rPr>
          <w:rFonts w:ascii="Arial" w:hAnsi="Arial" w:cs="Arial"/>
          <w:b/>
          <w:bCs/>
          <w:noProof/>
          <w:sz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6"/>
        <w:gridCol w:w="3515"/>
      </w:tblGrid>
      <w:tr w:rsidR="0030081C" w14:paraId="01BF371E" w14:textId="77777777" w:rsidTr="0030081C">
        <w:trPr>
          <w:cantSplit/>
          <w:trHeight w:val="45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15874719" w14:textId="1B185AEA" w:rsidR="0030081C" w:rsidRPr="00C84C71" w:rsidRDefault="00C84C71" w:rsidP="00C84C71">
            <w:pPr>
              <w:rPr>
                <w:rFonts w:ascii="Arial" w:hAnsi="Arial" w:cs="Arial"/>
                <w:b/>
                <w:color w:val="FFFFFF"/>
              </w:rPr>
            </w:pPr>
            <w:r w:rsidRPr="00C84C71">
              <w:rPr>
                <w:rFonts w:ascii="Arial" w:hAnsi="Arial" w:cs="Arial"/>
                <w:b/>
                <w:color w:val="FFFFFF"/>
              </w:rPr>
              <w:t>2.</w:t>
            </w:r>
            <w:r>
              <w:rPr>
                <w:rFonts w:ascii="Arial" w:hAnsi="Arial" w:cs="Arial"/>
                <w:b/>
                <w:color w:val="FFFFFF"/>
              </w:rPr>
              <w:t xml:space="preserve">    CYNNIG</w:t>
            </w:r>
          </w:p>
        </w:tc>
      </w:tr>
      <w:tr w:rsidR="0030081C" w:rsidRPr="00B47871" w14:paraId="1C3B4CF6" w14:textId="77777777" w:rsidTr="0030081C">
        <w:trPr>
          <w:cantSplit/>
          <w:trHeight w:val="454"/>
        </w:trPr>
        <w:tc>
          <w:tcPr>
            <w:tcW w:w="6266" w:type="dxa"/>
            <w:tcMar>
              <w:top w:w="85" w:type="dxa"/>
            </w:tcMar>
            <w:vAlign w:val="center"/>
          </w:tcPr>
          <w:p w14:paraId="1FB233BF" w14:textId="161E7C94" w:rsidR="0030081C" w:rsidRPr="0030081C" w:rsidRDefault="0030081C" w:rsidP="001E7C23">
            <w:pPr>
              <w:rPr>
                <w:rFonts w:ascii="Arial" w:hAnsi="Arial" w:cs="Arial"/>
              </w:rPr>
            </w:pPr>
            <w:proofErr w:type="gramStart"/>
            <w:r w:rsidRPr="0030081C">
              <w:rPr>
                <w:rFonts w:ascii="Arial" w:hAnsi="Arial" w:cs="Arial"/>
              </w:rPr>
              <w:t>A</w:t>
            </w:r>
            <w:proofErr w:type="gramEnd"/>
            <w:r w:rsidRPr="0030081C">
              <w:rPr>
                <w:rFonts w:ascii="Arial" w:hAnsi="Arial" w:cs="Arial"/>
              </w:rPr>
              <w:t xml:space="preserve"> </w:t>
            </w:r>
            <w:proofErr w:type="spellStart"/>
            <w:r w:rsidRPr="0030081C">
              <w:rPr>
                <w:rFonts w:ascii="Arial" w:hAnsi="Arial" w:cs="Arial"/>
              </w:rPr>
              <w:t>effeithiodd</w:t>
            </w:r>
            <w:proofErr w:type="spellEnd"/>
            <w:r w:rsidRPr="0030081C">
              <w:rPr>
                <w:rFonts w:ascii="Arial" w:hAnsi="Arial" w:cs="Arial"/>
              </w:rPr>
              <w:t xml:space="preserve"> Storm Bert (</w:t>
            </w:r>
            <w:proofErr w:type="spellStart"/>
            <w:r w:rsidRPr="0030081C">
              <w:rPr>
                <w:rFonts w:ascii="Arial" w:hAnsi="Arial" w:cs="Arial"/>
              </w:rPr>
              <w:t>Tachwedd</w:t>
            </w:r>
            <w:proofErr w:type="spellEnd"/>
            <w:r w:rsidRPr="0030081C">
              <w:rPr>
                <w:rFonts w:ascii="Arial" w:hAnsi="Arial" w:cs="Arial"/>
              </w:rPr>
              <w:t xml:space="preserve"> 2024) </w:t>
            </w:r>
            <w:proofErr w:type="spellStart"/>
            <w:r w:rsidRPr="0030081C">
              <w:rPr>
                <w:rFonts w:ascii="Arial" w:hAnsi="Arial" w:cs="Arial"/>
              </w:rPr>
              <w:t>ar</w:t>
            </w:r>
            <w:proofErr w:type="spellEnd"/>
            <w:r w:rsidRPr="0030081C">
              <w:rPr>
                <w:rFonts w:ascii="Arial" w:hAnsi="Arial" w:cs="Arial"/>
              </w:rPr>
              <w:t xml:space="preserve"> eich </w:t>
            </w:r>
            <w:proofErr w:type="spellStart"/>
            <w:r w:rsidRPr="0030081C">
              <w:rPr>
                <w:rFonts w:ascii="Arial" w:hAnsi="Arial" w:cs="Arial"/>
              </w:rPr>
              <w:t>busnes</w:t>
            </w:r>
            <w:proofErr w:type="spellEnd"/>
            <w:r w:rsidRPr="0030081C">
              <w:rPr>
                <w:rFonts w:ascii="Arial" w:hAnsi="Arial" w:cs="Arial"/>
              </w:rPr>
              <w:t>?</w:t>
            </w:r>
          </w:p>
        </w:tc>
        <w:tc>
          <w:tcPr>
            <w:tcW w:w="3515" w:type="dxa"/>
          </w:tcPr>
          <w:p w14:paraId="1277E28F" w14:textId="1D146061" w:rsidR="0030081C" w:rsidRPr="0030081C" w:rsidRDefault="0030081C" w:rsidP="001E7C23">
            <w:pPr>
              <w:rPr>
                <w:rFonts w:ascii="Arial" w:hAnsi="Arial" w:cs="Arial"/>
              </w:rPr>
            </w:pPr>
            <w:proofErr w:type="gramStart"/>
            <w:r w:rsidRPr="0030081C">
              <w:rPr>
                <w:rFonts w:ascii="Arial" w:hAnsi="Arial" w:cs="Arial"/>
              </w:rPr>
              <w:t xml:space="preserve">Do  </w:t>
            </w:r>
            <w:r w:rsidRPr="0030081C">
              <w:rPr>
                <w:rFonts w:ascii="Segoe UI Symbol" w:eastAsia="MS Gothic" w:hAnsi="Segoe UI Symbol" w:cs="Segoe UI Symbol"/>
              </w:rPr>
              <w:t>☐</w:t>
            </w:r>
            <w:proofErr w:type="gramEnd"/>
            <w:r w:rsidRPr="0030081C">
              <w:rPr>
                <w:rFonts w:ascii="Arial" w:hAnsi="Arial" w:cs="Arial"/>
              </w:rPr>
              <w:t xml:space="preserve">     Na </w:t>
            </w:r>
            <w:proofErr w:type="spellStart"/>
            <w:r w:rsidRPr="0030081C">
              <w:rPr>
                <w:rFonts w:ascii="Arial" w:hAnsi="Arial" w:cs="Arial"/>
              </w:rPr>
              <w:t>Ddo</w:t>
            </w:r>
            <w:proofErr w:type="spellEnd"/>
            <w:r w:rsidRPr="0030081C">
              <w:rPr>
                <w:rFonts w:ascii="Arial" w:hAnsi="Arial" w:cs="Arial"/>
              </w:rPr>
              <w:t xml:space="preserve">  </w:t>
            </w:r>
            <w:r w:rsidRPr="0030081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0081C" w:rsidRPr="00B47871" w14:paraId="445ADC2D" w14:textId="77777777" w:rsidTr="0030081C">
        <w:trPr>
          <w:cantSplit/>
          <w:trHeight w:val="454"/>
        </w:trPr>
        <w:tc>
          <w:tcPr>
            <w:tcW w:w="6266" w:type="dxa"/>
            <w:tcMar>
              <w:top w:w="85" w:type="dxa"/>
            </w:tcMar>
            <w:vAlign w:val="center"/>
          </w:tcPr>
          <w:p w14:paraId="2A043802" w14:textId="72824527" w:rsidR="0030081C" w:rsidRPr="0030081C" w:rsidRDefault="0030081C" w:rsidP="001E7C23">
            <w:pPr>
              <w:rPr>
                <w:rFonts w:ascii="Arial" w:hAnsi="Arial" w:cs="Arial"/>
              </w:rPr>
            </w:pPr>
            <w:proofErr w:type="gramStart"/>
            <w:r w:rsidRPr="0030081C">
              <w:rPr>
                <w:rFonts w:ascii="Arial" w:hAnsi="Arial" w:cs="Arial"/>
              </w:rPr>
              <w:t>A</w:t>
            </w:r>
            <w:proofErr w:type="gramEnd"/>
            <w:r w:rsidRPr="0030081C">
              <w:rPr>
                <w:rFonts w:ascii="Arial" w:hAnsi="Arial" w:cs="Arial"/>
              </w:rPr>
              <w:t xml:space="preserve"> </w:t>
            </w:r>
            <w:proofErr w:type="spellStart"/>
            <w:r w:rsidRPr="0030081C">
              <w:rPr>
                <w:rFonts w:ascii="Arial" w:hAnsi="Arial" w:cs="Arial"/>
              </w:rPr>
              <w:t>effeithiodd</w:t>
            </w:r>
            <w:proofErr w:type="spellEnd"/>
            <w:r w:rsidRPr="0030081C">
              <w:rPr>
                <w:rFonts w:ascii="Arial" w:hAnsi="Arial" w:cs="Arial"/>
              </w:rPr>
              <w:t xml:space="preserve"> Storm Dennis (</w:t>
            </w:r>
            <w:proofErr w:type="spellStart"/>
            <w:r w:rsidRPr="0030081C">
              <w:rPr>
                <w:rFonts w:ascii="Arial" w:hAnsi="Arial" w:cs="Arial"/>
              </w:rPr>
              <w:t>Chwefror</w:t>
            </w:r>
            <w:proofErr w:type="spellEnd"/>
            <w:r w:rsidRPr="0030081C">
              <w:rPr>
                <w:rFonts w:ascii="Arial" w:hAnsi="Arial" w:cs="Arial"/>
              </w:rPr>
              <w:t xml:space="preserve"> 2020) </w:t>
            </w:r>
            <w:proofErr w:type="spellStart"/>
            <w:r w:rsidRPr="0030081C">
              <w:rPr>
                <w:rFonts w:ascii="Arial" w:hAnsi="Arial" w:cs="Arial"/>
              </w:rPr>
              <w:t>ar</w:t>
            </w:r>
            <w:proofErr w:type="spellEnd"/>
            <w:r w:rsidRPr="0030081C">
              <w:rPr>
                <w:rFonts w:ascii="Arial" w:hAnsi="Arial" w:cs="Arial"/>
              </w:rPr>
              <w:t xml:space="preserve"> eich </w:t>
            </w:r>
            <w:proofErr w:type="spellStart"/>
            <w:r w:rsidRPr="0030081C">
              <w:rPr>
                <w:rFonts w:ascii="Arial" w:hAnsi="Arial" w:cs="Arial"/>
              </w:rPr>
              <w:t>busnes</w:t>
            </w:r>
            <w:proofErr w:type="spellEnd"/>
            <w:r w:rsidRPr="0030081C">
              <w:rPr>
                <w:rFonts w:ascii="Arial" w:hAnsi="Arial" w:cs="Arial"/>
              </w:rPr>
              <w:t>?</w:t>
            </w:r>
          </w:p>
        </w:tc>
        <w:tc>
          <w:tcPr>
            <w:tcW w:w="3515" w:type="dxa"/>
          </w:tcPr>
          <w:p w14:paraId="7EE578DE" w14:textId="3507FF0F" w:rsidR="0030081C" w:rsidRPr="0030081C" w:rsidRDefault="0030081C" w:rsidP="001E7C23">
            <w:pPr>
              <w:rPr>
                <w:rFonts w:ascii="Arial" w:hAnsi="Arial" w:cs="Arial"/>
              </w:rPr>
            </w:pPr>
            <w:proofErr w:type="gramStart"/>
            <w:r w:rsidRPr="0030081C">
              <w:rPr>
                <w:rFonts w:ascii="Arial" w:hAnsi="Arial" w:cs="Arial"/>
              </w:rPr>
              <w:t xml:space="preserve">Do  </w:t>
            </w:r>
            <w:r w:rsidRPr="0030081C">
              <w:rPr>
                <w:rFonts w:ascii="Segoe UI Symbol" w:eastAsia="MS Gothic" w:hAnsi="Segoe UI Symbol" w:cs="Segoe UI Symbol"/>
              </w:rPr>
              <w:t>☐</w:t>
            </w:r>
            <w:proofErr w:type="gramEnd"/>
            <w:r w:rsidRPr="0030081C">
              <w:rPr>
                <w:rFonts w:ascii="Arial" w:hAnsi="Arial" w:cs="Arial"/>
              </w:rPr>
              <w:t xml:space="preserve">     N</w:t>
            </w:r>
            <w:r>
              <w:rPr>
                <w:rFonts w:ascii="Arial" w:hAnsi="Arial" w:cs="Arial"/>
              </w:rPr>
              <w:t>a</w:t>
            </w:r>
            <w:r w:rsidRPr="0030081C">
              <w:rPr>
                <w:rFonts w:ascii="Arial" w:hAnsi="Arial" w:cs="Arial"/>
              </w:rPr>
              <w:t xml:space="preserve"> </w:t>
            </w:r>
            <w:proofErr w:type="spellStart"/>
            <w:r w:rsidRPr="0030081C">
              <w:rPr>
                <w:rFonts w:ascii="Arial" w:hAnsi="Arial" w:cs="Arial"/>
              </w:rPr>
              <w:t>Ddo</w:t>
            </w:r>
            <w:proofErr w:type="spellEnd"/>
            <w:r w:rsidRPr="0030081C">
              <w:rPr>
                <w:rFonts w:ascii="Arial" w:hAnsi="Arial" w:cs="Arial"/>
              </w:rPr>
              <w:t xml:space="preserve">  </w:t>
            </w:r>
            <w:r w:rsidRPr="0030081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0081C" w14:paraId="3E6AECC4" w14:textId="77777777" w:rsidTr="0030081C">
        <w:trPr>
          <w:cantSplit/>
          <w:trHeight w:val="454"/>
        </w:trPr>
        <w:tc>
          <w:tcPr>
            <w:tcW w:w="9781" w:type="dxa"/>
            <w:gridSpan w:val="2"/>
            <w:vAlign w:val="center"/>
          </w:tcPr>
          <w:p w14:paraId="101426A1" w14:textId="77777777" w:rsidR="0030081C" w:rsidRPr="0030081C" w:rsidRDefault="0030081C" w:rsidP="003008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lang w:val="en-GB" w:eastAsia="en-GB"/>
              </w:rPr>
            </w:pPr>
            <w:r w:rsidRPr="0030081C">
              <w:rPr>
                <w:rFonts w:ascii="Arial" w:hAnsi="Arial" w:cs="Arial"/>
                <w:color w:val="1F1F1F"/>
                <w:lang w:val="cy-GB" w:eastAsia="en-GB"/>
              </w:rPr>
              <w:t>Ar gyfer beth ydych chi am ddefnyddio'r grant?</w:t>
            </w:r>
          </w:p>
          <w:p w14:paraId="6CBD8A2E" w14:textId="31C2F15D" w:rsidR="0030081C" w:rsidRPr="0030081C" w:rsidRDefault="0030081C" w:rsidP="001E7C23">
            <w:pPr>
              <w:rPr>
                <w:rFonts w:ascii="Arial" w:hAnsi="Arial" w:cs="Arial"/>
              </w:rPr>
            </w:pPr>
          </w:p>
        </w:tc>
      </w:tr>
      <w:tr w:rsidR="0030081C" w14:paraId="181DAE9D" w14:textId="77777777" w:rsidTr="0030081C">
        <w:trPr>
          <w:cantSplit/>
          <w:trHeight w:val="454"/>
        </w:trPr>
        <w:tc>
          <w:tcPr>
            <w:tcW w:w="9781" w:type="dxa"/>
            <w:gridSpan w:val="2"/>
            <w:vAlign w:val="center"/>
          </w:tcPr>
          <w:p w14:paraId="2709DDF7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52080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CAB30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01E5C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69AC07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96502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4B6C0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39FFF" w14:textId="77777777" w:rsidR="0030081C" w:rsidRDefault="0030081C" w:rsidP="001E7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C0809F" w14:textId="77777777" w:rsidR="0030081C" w:rsidRPr="00BE6481" w:rsidRDefault="0030081C" w:rsidP="0030081C">
      <w:pPr>
        <w:rPr>
          <w:rFonts w:ascii="Arial" w:hAnsi="Arial" w:cs="Arial"/>
          <w:b/>
          <w:sz w:val="22"/>
          <w:szCs w:val="22"/>
          <w:u w:val="single"/>
        </w:rPr>
      </w:pPr>
    </w:p>
    <w:p w14:paraId="5B9ADA83" w14:textId="77777777" w:rsidR="006375C3" w:rsidRDefault="006375C3">
      <w:pPr>
        <w:jc w:val="both"/>
        <w:rPr>
          <w:sz w:val="22"/>
          <w:szCs w:val="22"/>
        </w:rPr>
      </w:pPr>
    </w:p>
    <w:sectPr w:rsidR="00637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4" w:right="1134" w:bottom="62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1674" w14:textId="77777777" w:rsidR="00B04BB1" w:rsidRDefault="00B04BB1" w:rsidP="00B04BB1">
      <w:r>
        <w:separator/>
      </w:r>
    </w:p>
  </w:endnote>
  <w:endnote w:type="continuationSeparator" w:id="0">
    <w:p w14:paraId="05D0EAD5" w14:textId="77777777" w:rsidR="00B04BB1" w:rsidRDefault="00B04BB1" w:rsidP="00B0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B557" w14:textId="77777777" w:rsidR="002570EF" w:rsidRDefault="00257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95FD" w14:textId="01C63C2B" w:rsidR="002570EF" w:rsidRPr="002570EF" w:rsidRDefault="002570EF" w:rsidP="002570EF">
    <w:pPr>
      <w:pStyle w:val="Footer"/>
      <w:jc w:val="right"/>
      <w:rPr>
        <w:rFonts w:ascii="Arial" w:hAnsi="Arial" w:cs="Arial"/>
        <w:sz w:val="16"/>
        <w:szCs w:val="16"/>
      </w:rPr>
    </w:pPr>
    <w:r w:rsidRPr="002570EF">
      <w:rPr>
        <w:rFonts w:ascii="Arial" w:hAnsi="Arial" w:cs="Arial"/>
        <w:sz w:val="16"/>
        <w:szCs w:val="16"/>
      </w:rPr>
      <w:t>1</w:t>
    </w:r>
  </w:p>
  <w:p w14:paraId="6978B726" w14:textId="77777777" w:rsidR="002570EF" w:rsidRDefault="00257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3D9" w14:textId="77777777" w:rsidR="002570EF" w:rsidRDefault="00257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6F52" w14:textId="77777777" w:rsidR="00B04BB1" w:rsidRDefault="00B04BB1" w:rsidP="00B04BB1">
      <w:r>
        <w:separator/>
      </w:r>
    </w:p>
  </w:footnote>
  <w:footnote w:type="continuationSeparator" w:id="0">
    <w:p w14:paraId="1F327375" w14:textId="77777777" w:rsidR="00B04BB1" w:rsidRDefault="00B04BB1" w:rsidP="00B0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5451" w14:textId="77777777" w:rsidR="002570EF" w:rsidRDefault="00257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919B" w14:textId="77777777" w:rsidR="002570EF" w:rsidRDefault="00257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85D4" w14:textId="77777777" w:rsidR="002570EF" w:rsidRDefault="00257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00000007"/>
    <w:lvl w:ilvl="0" w:tplc="E4C2985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8FAF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3493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5461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246E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C2B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246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94DC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20F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8F617A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ADDEB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48B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125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CA00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003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46C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364E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B420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B43269"/>
    <w:multiLevelType w:val="hybridMultilevel"/>
    <w:tmpl w:val="5120AE44"/>
    <w:lvl w:ilvl="0" w:tplc="EB0CC2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D04852" w:tentative="1">
      <w:start w:val="1"/>
      <w:numFmt w:val="lowerLetter"/>
      <w:lvlText w:val="%2."/>
      <w:lvlJc w:val="left"/>
      <w:pPr>
        <w:ind w:left="1440" w:hanging="360"/>
      </w:pPr>
    </w:lvl>
    <w:lvl w:ilvl="2" w:tplc="042A0278" w:tentative="1">
      <w:start w:val="1"/>
      <w:numFmt w:val="lowerRoman"/>
      <w:lvlText w:val="%3."/>
      <w:lvlJc w:val="right"/>
      <w:pPr>
        <w:ind w:left="2160" w:hanging="180"/>
      </w:pPr>
    </w:lvl>
    <w:lvl w:ilvl="3" w:tplc="18BEB42A" w:tentative="1">
      <w:start w:val="1"/>
      <w:numFmt w:val="decimal"/>
      <w:lvlText w:val="%4."/>
      <w:lvlJc w:val="left"/>
      <w:pPr>
        <w:ind w:left="2880" w:hanging="360"/>
      </w:pPr>
    </w:lvl>
    <w:lvl w:ilvl="4" w:tplc="62745B3C" w:tentative="1">
      <w:start w:val="1"/>
      <w:numFmt w:val="lowerLetter"/>
      <w:lvlText w:val="%5."/>
      <w:lvlJc w:val="left"/>
      <w:pPr>
        <w:ind w:left="3600" w:hanging="360"/>
      </w:pPr>
    </w:lvl>
    <w:lvl w:ilvl="5" w:tplc="82F443D4" w:tentative="1">
      <w:start w:val="1"/>
      <w:numFmt w:val="lowerRoman"/>
      <w:lvlText w:val="%6."/>
      <w:lvlJc w:val="right"/>
      <w:pPr>
        <w:ind w:left="4320" w:hanging="180"/>
      </w:pPr>
    </w:lvl>
    <w:lvl w:ilvl="6" w:tplc="689A4A74" w:tentative="1">
      <w:start w:val="1"/>
      <w:numFmt w:val="decimal"/>
      <w:lvlText w:val="%7."/>
      <w:lvlJc w:val="left"/>
      <w:pPr>
        <w:ind w:left="5040" w:hanging="360"/>
      </w:pPr>
    </w:lvl>
    <w:lvl w:ilvl="7" w:tplc="9198EF76" w:tentative="1">
      <w:start w:val="1"/>
      <w:numFmt w:val="lowerLetter"/>
      <w:lvlText w:val="%8."/>
      <w:lvlJc w:val="left"/>
      <w:pPr>
        <w:ind w:left="5760" w:hanging="360"/>
      </w:pPr>
    </w:lvl>
    <w:lvl w:ilvl="8" w:tplc="12AE0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6532"/>
    <w:multiLevelType w:val="hybridMultilevel"/>
    <w:tmpl w:val="A72A7F96"/>
    <w:lvl w:ilvl="0" w:tplc="B34CE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7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CF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81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80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E3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D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CB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EE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5208"/>
    <w:multiLevelType w:val="hybridMultilevel"/>
    <w:tmpl w:val="845C4FF2"/>
    <w:lvl w:ilvl="0" w:tplc="6A0CD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303DC6" w:tentative="1">
      <w:start w:val="1"/>
      <w:numFmt w:val="lowerLetter"/>
      <w:lvlText w:val="%2."/>
      <w:lvlJc w:val="left"/>
      <w:pPr>
        <w:ind w:left="1440" w:hanging="360"/>
      </w:pPr>
    </w:lvl>
    <w:lvl w:ilvl="2" w:tplc="3E3864E4" w:tentative="1">
      <w:start w:val="1"/>
      <w:numFmt w:val="lowerRoman"/>
      <w:lvlText w:val="%3."/>
      <w:lvlJc w:val="right"/>
      <w:pPr>
        <w:ind w:left="2160" w:hanging="180"/>
      </w:pPr>
    </w:lvl>
    <w:lvl w:ilvl="3" w:tplc="FFDC2F8E" w:tentative="1">
      <w:start w:val="1"/>
      <w:numFmt w:val="decimal"/>
      <w:lvlText w:val="%4."/>
      <w:lvlJc w:val="left"/>
      <w:pPr>
        <w:ind w:left="2880" w:hanging="360"/>
      </w:pPr>
    </w:lvl>
    <w:lvl w:ilvl="4" w:tplc="D124DE16" w:tentative="1">
      <w:start w:val="1"/>
      <w:numFmt w:val="lowerLetter"/>
      <w:lvlText w:val="%5."/>
      <w:lvlJc w:val="left"/>
      <w:pPr>
        <w:ind w:left="3600" w:hanging="360"/>
      </w:pPr>
    </w:lvl>
    <w:lvl w:ilvl="5" w:tplc="859AEEA6" w:tentative="1">
      <w:start w:val="1"/>
      <w:numFmt w:val="lowerRoman"/>
      <w:lvlText w:val="%6."/>
      <w:lvlJc w:val="right"/>
      <w:pPr>
        <w:ind w:left="4320" w:hanging="180"/>
      </w:pPr>
    </w:lvl>
    <w:lvl w:ilvl="6" w:tplc="DC88DE5E" w:tentative="1">
      <w:start w:val="1"/>
      <w:numFmt w:val="decimal"/>
      <w:lvlText w:val="%7."/>
      <w:lvlJc w:val="left"/>
      <w:pPr>
        <w:ind w:left="5040" w:hanging="360"/>
      </w:pPr>
    </w:lvl>
    <w:lvl w:ilvl="7" w:tplc="6FC0727A" w:tentative="1">
      <w:start w:val="1"/>
      <w:numFmt w:val="lowerLetter"/>
      <w:lvlText w:val="%8."/>
      <w:lvlJc w:val="left"/>
      <w:pPr>
        <w:ind w:left="5760" w:hanging="360"/>
      </w:pPr>
    </w:lvl>
    <w:lvl w:ilvl="8" w:tplc="2F3A1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95799"/>
    <w:multiLevelType w:val="hybridMultilevel"/>
    <w:tmpl w:val="C2501854"/>
    <w:lvl w:ilvl="0" w:tplc="F8EC387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CA98AC3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962095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62C6CFA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D4C6F5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7D0A2B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32E70B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CDC2A3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23D9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76D6EEE"/>
    <w:multiLevelType w:val="hybridMultilevel"/>
    <w:tmpl w:val="6E5AF0D8"/>
    <w:lvl w:ilvl="0" w:tplc="DAD25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4F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45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AD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E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87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45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CB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84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02388">
    <w:abstractNumId w:val="0"/>
  </w:num>
  <w:num w:numId="2" w16cid:durableId="775179875">
    <w:abstractNumId w:val="1"/>
  </w:num>
  <w:num w:numId="3" w16cid:durableId="495657331">
    <w:abstractNumId w:val="2"/>
  </w:num>
  <w:num w:numId="4" w16cid:durableId="612783208">
    <w:abstractNumId w:val="3"/>
  </w:num>
  <w:num w:numId="5" w16cid:durableId="1361082194">
    <w:abstractNumId w:val="4"/>
  </w:num>
  <w:num w:numId="6" w16cid:durableId="1898085726">
    <w:abstractNumId w:val="5"/>
  </w:num>
  <w:num w:numId="7" w16cid:durableId="1802459971">
    <w:abstractNumId w:val="6"/>
  </w:num>
  <w:num w:numId="8" w16cid:durableId="1611010962">
    <w:abstractNumId w:val="7"/>
  </w:num>
  <w:num w:numId="9" w16cid:durableId="2094012482">
    <w:abstractNumId w:val="8"/>
  </w:num>
  <w:num w:numId="10" w16cid:durableId="1654680042">
    <w:abstractNumId w:val="11"/>
  </w:num>
  <w:num w:numId="11" w16cid:durableId="1479424125">
    <w:abstractNumId w:val="9"/>
  </w:num>
  <w:num w:numId="12" w16cid:durableId="1593704638">
    <w:abstractNumId w:val="12"/>
  </w:num>
  <w:num w:numId="13" w16cid:durableId="1693995544">
    <w:abstractNumId w:val="13"/>
  </w:num>
  <w:num w:numId="14" w16cid:durableId="451172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C3"/>
    <w:rsid w:val="00067309"/>
    <w:rsid w:val="0010105C"/>
    <w:rsid w:val="00143F1A"/>
    <w:rsid w:val="00212B3C"/>
    <w:rsid w:val="00233D39"/>
    <w:rsid w:val="0023609B"/>
    <w:rsid w:val="002570EF"/>
    <w:rsid w:val="00261B40"/>
    <w:rsid w:val="002A4A42"/>
    <w:rsid w:val="002B1C32"/>
    <w:rsid w:val="002C0BFB"/>
    <w:rsid w:val="0030081C"/>
    <w:rsid w:val="00334E5F"/>
    <w:rsid w:val="00342F65"/>
    <w:rsid w:val="003A26A0"/>
    <w:rsid w:val="003A2BD3"/>
    <w:rsid w:val="00426F20"/>
    <w:rsid w:val="00460A85"/>
    <w:rsid w:val="00462476"/>
    <w:rsid w:val="0047012A"/>
    <w:rsid w:val="004F739F"/>
    <w:rsid w:val="005E0519"/>
    <w:rsid w:val="006375C3"/>
    <w:rsid w:val="00646BF5"/>
    <w:rsid w:val="00685AA7"/>
    <w:rsid w:val="006C0587"/>
    <w:rsid w:val="006F4C35"/>
    <w:rsid w:val="007A5E8F"/>
    <w:rsid w:val="007D0451"/>
    <w:rsid w:val="009C2356"/>
    <w:rsid w:val="00A5447F"/>
    <w:rsid w:val="00A81193"/>
    <w:rsid w:val="00B04BB1"/>
    <w:rsid w:val="00B47871"/>
    <w:rsid w:val="00BA3438"/>
    <w:rsid w:val="00BF64A0"/>
    <w:rsid w:val="00BF68C1"/>
    <w:rsid w:val="00C1120A"/>
    <w:rsid w:val="00C84C71"/>
    <w:rsid w:val="00D10002"/>
    <w:rsid w:val="00E24A27"/>
    <w:rsid w:val="00E60435"/>
    <w:rsid w:val="00EF06B8"/>
    <w:rsid w:val="00F5233C"/>
    <w:rsid w:val="00F6437C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B288"/>
  <w15:docId w15:val="{E11F5DE6-A732-4A1B-A783-9251A114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120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C0BFB"/>
    <w:pPr>
      <w:ind w:left="720"/>
      <w:contextualSpacing/>
    </w:pPr>
  </w:style>
  <w:style w:type="paragraph" w:styleId="BodyText">
    <w:name w:val="Body Text"/>
    <w:basedOn w:val="Normal"/>
    <w:link w:val="BodyTextChar"/>
    <w:rsid w:val="00342F65"/>
    <w:rPr>
      <w:rFonts w:ascii="Arial" w:hAnsi="Arial" w:cs="Arial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342F65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342F6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42F65"/>
    <w:rPr>
      <w:lang w:val="x-none"/>
    </w:rPr>
  </w:style>
  <w:style w:type="table" w:styleId="TableGrid">
    <w:name w:val="Table Grid"/>
    <w:basedOn w:val="TableNormal"/>
    <w:uiPriority w:val="59"/>
    <w:rsid w:val="006F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3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D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D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3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11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04B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4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ctcbc.gov.uk/dataprot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tcbc.gov.uk/CY/Council/DataProtectionandFreedomofInformation/DataProtection/serviceprivacynotices/Howweuseyourpersonalinformationserviceprivacynotices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C435-2228-4973-B3F8-DBC08112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Trystan</dc:creator>
  <cp:lastModifiedBy>Pike, Debbie</cp:lastModifiedBy>
  <cp:revision>4</cp:revision>
  <dcterms:created xsi:type="dcterms:W3CDTF">2024-12-12T11:24:00Z</dcterms:created>
  <dcterms:modified xsi:type="dcterms:W3CDTF">2024-12-12T14:17:00Z</dcterms:modified>
</cp:coreProperties>
</file>